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bookmarkStart w:id="0" w:name="_GoBack"/>
      <w:bookmarkEnd w:id="0"/>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AklamaMetni"/>
        <w:tabs>
          <w:tab w:val="left" w:pos="2552"/>
          <w:tab w:val="left" w:pos="3686"/>
          <w:tab w:val="left" w:pos="5954"/>
        </w:tabs>
        <w:spacing w:after="0"/>
        <w:rPr>
          <w:rFonts w:ascii="Verdana" w:hAnsi="Verdana" w:cs="Calibri"/>
          <w:lang w:val="en-GB"/>
        </w:rPr>
      </w:pPr>
    </w:p>
    <w:p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7"/>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AF7C62" w:rsidRDefault="007967A9"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AB0E88">
        <w:trPr>
          <w:trHeight w:val="811"/>
        </w:trPr>
        <w:tc>
          <w:tcPr>
            <w:tcW w:w="2228" w:type="dxa"/>
            <w:shd w:val="clear" w:color="auto" w:fill="auto"/>
          </w:tcPr>
          <w:p w:rsidR="00F8532D" w:rsidRPr="00AB0E88" w:rsidRDefault="00F8532D" w:rsidP="00AF7C62">
            <w:pPr>
              <w:shd w:val="clear" w:color="auto" w:fill="FFFFFF"/>
              <w:spacing w:after="0"/>
              <w:ind w:right="-993"/>
              <w:jc w:val="left"/>
              <w:rPr>
                <w:rFonts w:ascii="Verdana" w:hAnsi="Verdana" w:cs="Arial"/>
                <w:sz w:val="20"/>
                <w:lang w:val="fr-BE"/>
              </w:rPr>
            </w:pPr>
          </w:p>
        </w:tc>
        <w:tc>
          <w:tcPr>
            <w:tcW w:w="2228" w:type="dxa"/>
            <w:shd w:val="clear" w:color="auto" w:fill="auto"/>
          </w:tcPr>
          <w:p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1D529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1D529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Balk4"/>
        <w:keepNext w:val="0"/>
        <w:numPr>
          <w:ilvl w:val="0"/>
          <w:numId w:val="0"/>
        </w:numPr>
        <w:jc w:val="left"/>
        <w:rPr>
          <w:rFonts w:ascii="Verdana" w:hAnsi="Verdana" w:cs="Arial"/>
          <w:sz w:val="20"/>
          <w:lang w:val="fr-BE"/>
        </w:rPr>
      </w:pPr>
    </w:p>
    <w:p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78760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78760B"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78760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78760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84A" w:rsidRDefault="00BD084A">
      <w:r>
        <w:separator/>
      </w:r>
    </w:p>
  </w:endnote>
  <w:endnote w:type="continuationSeparator" w:id="1">
    <w:p w:rsidR="00BD084A" w:rsidRDefault="00BD084A">
      <w:r>
        <w:continuationSeparator/>
      </w:r>
    </w:p>
  </w:endnote>
  <w:endnote w:id="2">
    <w:p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0010613D">
        <w:rPr>
          <w:rFonts w:ascii="Verdana" w:hAnsi="Verdana"/>
          <w:sz w:val="16"/>
          <w:szCs w:val="16"/>
          <w:lang w:val="en-GB"/>
        </w:rPr>
        <w:t>Adaptations of this template:</w:t>
      </w:r>
    </w:p>
    <w:p w:rsidR="00AA696D" w:rsidRDefault="00AA696D" w:rsidP="0078760B">
      <w:pPr>
        <w:pStyle w:val="SonnotMetni"/>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10613D" w:rsidRPr="00DB539A" w:rsidRDefault="0010613D" w:rsidP="0078760B">
      <w:pPr>
        <w:pStyle w:val="SonnotMetni"/>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3">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Kpr"/>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78760B" w:rsidRDefault="007A4576">
      <w:pPr>
        <w:pStyle w:val="SonnotMetni"/>
        <w:rPr>
          <w:rFonts w:ascii="Verdana" w:hAnsi="Verdana" w:cs="Calibri"/>
          <w:sz w:val="16"/>
          <w:szCs w:val="16"/>
          <w:lang w:val="en-GB"/>
        </w:rPr>
      </w:pPr>
      <w:r w:rsidRPr="00DB539A">
        <w:rPr>
          <w:rStyle w:val="SonnotBavurusu"/>
        </w:rPr>
        <w:endnoteRef/>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1D5293">
        <w:pPr>
          <w:pStyle w:val="Altbilgi"/>
          <w:jc w:val="center"/>
        </w:pPr>
        <w:r>
          <w:fldChar w:fldCharType="begin"/>
        </w:r>
        <w:r w:rsidR="0081766A">
          <w:instrText xml:space="preserve"> PAGE   \* MERGEFORMAT </w:instrText>
        </w:r>
        <w:r>
          <w:fldChar w:fldCharType="separate"/>
        </w:r>
        <w:r w:rsidR="003B35CE">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84A" w:rsidRDefault="00BD084A">
      <w:r>
        <w:separator/>
      </w:r>
    </w:p>
  </w:footnote>
  <w:footnote w:type="continuationSeparator" w:id="1">
    <w:p w:rsidR="00BD084A" w:rsidRDefault="00BD0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1D5293" w:rsidP="00AD66BB">
          <w:pPr>
            <w:tabs>
              <w:tab w:val="left" w:pos="0"/>
              <w:tab w:val="left" w:pos="1134"/>
              <w:tab w:val="left" w:pos="3261"/>
              <w:tab w:val="left" w:pos="4253"/>
              <w:tab w:val="left" w:pos="4678"/>
            </w:tabs>
            <w:jc w:val="center"/>
            <w:rPr>
              <w:rFonts w:ascii="Verdana" w:hAnsi="Verdana"/>
              <w:b/>
              <w:sz w:val="18"/>
              <w:szCs w:val="18"/>
              <w:lang w:val="en-GB"/>
            </w:rPr>
          </w:pPr>
          <w:r w:rsidRPr="001D5293">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10241" type="#_x0000_t202" style="position:absolute;left:0;text-align:left;margin-left:116.35pt;margin-top:1.7pt;width:157.85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sg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" filled="f" stroked="f">
                <v:textbox>
                  <w:txbxContent>
                    <w:p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p>
                    <w:p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tr-TR" w:eastAsia="tr-T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stbilgi"/>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11266"/>
    <o:shapelayout v:ext="edit">
      <o:idmap v:ext="edit" data="10"/>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293"/>
    <w:rsid w:val="001D5524"/>
    <w:rsid w:val="001D56D5"/>
    <w:rsid w:val="001D5AAB"/>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5CE"/>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84A"/>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1D5293"/>
    <w:pPr>
      <w:keepNext/>
      <w:numPr>
        <w:ilvl w:val="1"/>
        <w:numId w:val="3"/>
      </w:numPr>
      <w:outlineLvl w:val="1"/>
    </w:pPr>
    <w:rPr>
      <w:b/>
    </w:rPr>
  </w:style>
  <w:style w:type="paragraph" w:styleId="Balk3">
    <w:name w:val="heading 3"/>
    <w:basedOn w:val="Normal"/>
    <w:next w:val="Text3"/>
    <w:link w:val="Balk3Char"/>
    <w:qFormat/>
    <w:rsid w:val="001D5293"/>
    <w:pPr>
      <w:keepNext/>
      <w:numPr>
        <w:ilvl w:val="2"/>
        <w:numId w:val="3"/>
      </w:numPr>
      <w:outlineLvl w:val="2"/>
    </w:pPr>
    <w:rPr>
      <w:i/>
    </w:rPr>
  </w:style>
  <w:style w:type="paragraph" w:styleId="Balk4">
    <w:name w:val="heading 4"/>
    <w:basedOn w:val="Normal"/>
    <w:next w:val="Text4"/>
    <w:qFormat/>
    <w:rsid w:val="001D5293"/>
    <w:pPr>
      <w:keepNext/>
      <w:numPr>
        <w:ilvl w:val="3"/>
        <w:numId w:val="3"/>
      </w:numPr>
      <w:outlineLvl w:val="3"/>
    </w:pPr>
  </w:style>
  <w:style w:type="paragraph" w:styleId="Balk5">
    <w:name w:val="heading 5"/>
    <w:basedOn w:val="Normal"/>
    <w:next w:val="Normal"/>
    <w:rsid w:val="001D5293"/>
    <w:pPr>
      <w:tabs>
        <w:tab w:val="num" w:pos="0"/>
      </w:tabs>
      <w:spacing w:before="240" w:after="60"/>
      <w:outlineLvl w:val="4"/>
    </w:pPr>
    <w:rPr>
      <w:rFonts w:ascii="Arial" w:hAnsi="Arial"/>
      <w:sz w:val="22"/>
    </w:rPr>
  </w:style>
  <w:style w:type="paragraph" w:styleId="Balk6">
    <w:name w:val="heading 6"/>
    <w:basedOn w:val="Normal"/>
    <w:next w:val="Normal"/>
    <w:rsid w:val="001D5293"/>
    <w:pPr>
      <w:tabs>
        <w:tab w:val="num" w:pos="0"/>
      </w:tabs>
      <w:spacing w:before="240" w:after="60"/>
      <w:outlineLvl w:val="5"/>
    </w:pPr>
    <w:rPr>
      <w:rFonts w:ascii="Arial" w:hAnsi="Arial"/>
      <w:i/>
      <w:sz w:val="22"/>
    </w:rPr>
  </w:style>
  <w:style w:type="paragraph" w:styleId="Balk7">
    <w:name w:val="heading 7"/>
    <w:basedOn w:val="Normal"/>
    <w:next w:val="Normal"/>
    <w:rsid w:val="001D5293"/>
    <w:pPr>
      <w:tabs>
        <w:tab w:val="num" w:pos="0"/>
      </w:tabs>
      <w:spacing w:before="240" w:after="60"/>
      <w:outlineLvl w:val="6"/>
    </w:pPr>
    <w:rPr>
      <w:rFonts w:ascii="Arial" w:hAnsi="Arial"/>
      <w:sz w:val="20"/>
    </w:rPr>
  </w:style>
  <w:style w:type="paragraph" w:styleId="Balk8">
    <w:name w:val="heading 8"/>
    <w:basedOn w:val="Normal"/>
    <w:next w:val="Normal"/>
    <w:rsid w:val="001D5293"/>
    <w:pPr>
      <w:tabs>
        <w:tab w:val="num" w:pos="0"/>
      </w:tabs>
      <w:spacing w:before="240" w:after="60"/>
      <w:outlineLvl w:val="7"/>
    </w:pPr>
    <w:rPr>
      <w:rFonts w:ascii="Arial" w:hAnsi="Arial"/>
      <w:i/>
      <w:sz w:val="20"/>
    </w:rPr>
  </w:style>
  <w:style w:type="paragraph" w:styleId="Balk9">
    <w:name w:val="heading 9"/>
    <w:basedOn w:val="Normal"/>
    <w:next w:val="Normal"/>
    <w:rsid w:val="001D5293"/>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1D5293"/>
    <w:pPr>
      <w:ind w:left="482"/>
    </w:pPr>
  </w:style>
  <w:style w:type="paragraph" w:customStyle="1" w:styleId="Text2">
    <w:name w:val="Text 2"/>
    <w:basedOn w:val="Normal"/>
    <w:rsid w:val="001D5293"/>
    <w:pPr>
      <w:tabs>
        <w:tab w:val="left" w:pos="2302"/>
      </w:tabs>
      <w:ind w:left="1202"/>
    </w:pPr>
  </w:style>
  <w:style w:type="paragraph" w:customStyle="1" w:styleId="Text3">
    <w:name w:val="Text 3"/>
    <w:basedOn w:val="Normal"/>
    <w:rsid w:val="001D5293"/>
    <w:pPr>
      <w:tabs>
        <w:tab w:val="left" w:pos="2302"/>
      </w:tabs>
      <w:ind w:left="1202"/>
    </w:pPr>
  </w:style>
  <w:style w:type="paragraph" w:customStyle="1" w:styleId="Text4">
    <w:name w:val="Text 4"/>
    <w:basedOn w:val="Normal"/>
    <w:rsid w:val="001D5293"/>
    <w:pPr>
      <w:tabs>
        <w:tab w:val="left" w:pos="2302"/>
      </w:tabs>
      <w:ind w:left="1202"/>
    </w:pPr>
  </w:style>
  <w:style w:type="paragraph" w:customStyle="1" w:styleId="Address">
    <w:name w:val="Address"/>
    <w:basedOn w:val="Normal"/>
    <w:rsid w:val="001D5293"/>
    <w:pPr>
      <w:spacing w:after="0"/>
      <w:jc w:val="left"/>
    </w:pPr>
  </w:style>
  <w:style w:type="paragraph" w:customStyle="1" w:styleId="AddressTL">
    <w:name w:val="AddressTL"/>
    <w:basedOn w:val="Normal"/>
    <w:next w:val="Normal"/>
    <w:rsid w:val="001D5293"/>
    <w:pPr>
      <w:spacing w:after="720"/>
      <w:jc w:val="left"/>
    </w:pPr>
  </w:style>
  <w:style w:type="paragraph" w:customStyle="1" w:styleId="AddressTR">
    <w:name w:val="AddressTR"/>
    <w:basedOn w:val="Normal"/>
    <w:next w:val="Normal"/>
    <w:rsid w:val="001D5293"/>
    <w:pPr>
      <w:spacing w:after="720"/>
      <w:ind w:left="5103"/>
      <w:jc w:val="left"/>
    </w:pPr>
  </w:style>
  <w:style w:type="paragraph" w:styleId="bekMetni">
    <w:name w:val="Block Text"/>
    <w:basedOn w:val="Normal"/>
    <w:rsid w:val="001D5293"/>
    <w:pPr>
      <w:spacing w:after="120"/>
      <w:ind w:left="1440" w:right="1440"/>
    </w:pPr>
  </w:style>
  <w:style w:type="paragraph" w:styleId="GvdeMetni">
    <w:name w:val="Body Text"/>
    <w:basedOn w:val="Normal"/>
    <w:rsid w:val="001D5293"/>
    <w:pPr>
      <w:spacing w:after="120"/>
    </w:pPr>
  </w:style>
  <w:style w:type="paragraph" w:styleId="GvdeMetni2">
    <w:name w:val="Body Text 2"/>
    <w:basedOn w:val="Normal"/>
    <w:rsid w:val="001D5293"/>
    <w:pPr>
      <w:spacing w:after="120" w:line="480" w:lineRule="auto"/>
    </w:pPr>
  </w:style>
  <w:style w:type="paragraph" w:styleId="GvdeMetni3">
    <w:name w:val="Body Text 3"/>
    <w:basedOn w:val="Normal"/>
    <w:rsid w:val="001D5293"/>
    <w:pPr>
      <w:spacing w:after="120"/>
    </w:pPr>
    <w:rPr>
      <w:sz w:val="16"/>
    </w:rPr>
  </w:style>
  <w:style w:type="paragraph" w:styleId="GvdeMetnilkGirintisi">
    <w:name w:val="Body Text First Indent"/>
    <w:basedOn w:val="GvdeMetni"/>
    <w:rsid w:val="001D5293"/>
    <w:pPr>
      <w:ind w:firstLine="210"/>
    </w:pPr>
  </w:style>
  <w:style w:type="paragraph" w:styleId="GvdeMetniGirintisi">
    <w:name w:val="Body Text Indent"/>
    <w:basedOn w:val="Normal"/>
    <w:rsid w:val="001D5293"/>
    <w:pPr>
      <w:spacing w:after="120"/>
      <w:ind w:left="283"/>
    </w:pPr>
  </w:style>
  <w:style w:type="paragraph" w:styleId="GvdeMetnilkGirintisi2">
    <w:name w:val="Body Text First Indent 2"/>
    <w:basedOn w:val="GvdeMetniGirintisi"/>
    <w:rsid w:val="001D5293"/>
    <w:pPr>
      <w:ind w:firstLine="210"/>
    </w:pPr>
  </w:style>
  <w:style w:type="paragraph" w:styleId="GvdeMetniGirintisi2">
    <w:name w:val="Body Text Indent 2"/>
    <w:basedOn w:val="Normal"/>
    <w:rsid w:val="001D5293"/>
    <w:pPr>
      <w:spacing w:after="120" w:line="480" w:lineRule="auto"/>
      <w:ind w:left="283"/>
    </w:pPr>
  </w:style>
  <w:style w:type="paragraph" w:styleId="GvdeMetniGirintisi3">
    <w:name w:val="Body Text Indent 3"/>
    <w:basedOn w:val="Normal"/>
    <w:rsid w:val="001D5293"/>
    <w:pPr>
      <w:spacing w:after="120"/>
      <w:ind w:left="283"/>
    </w:pPr>
    <w:rPr>
      <w:sz w:val="16"/>
    </w:rPr>
  </w:style>
  <w:style w:type="paragraph" w:styleId="ResimYazs">
    <w:name w:val="caption"/>
    <w:basedOn w:val="Normal"/>
    <w:next w:val="Normal"/>
    <w:rsid w:val="001D5293"/>
    <w:pPr>
      <w:spacing w:before="120" w:after="120"/>
    </w:pPr>
    <w:rPr>
      <w:b/>
    </w:rPr>
  </w:style>
  <w:style w:type="paragraph" w:customStyle="1" w:styleId="ChapterTitle">
    <w:name w:val="ChapterTitle"/>
    <w:basedOn w:val="Normal"/>
    <w:next w:val="SectionTitle"/>
    <w:rsid w:val="001D5293"/>
    <w:pPr>
      <w:keepNext/>
      <w:spacing w:after="480"/>
      <w:jc w:val="center"/>
    </w:pPr>
    <w:rPr>
      <w:b/>
      <w:sz w:val="32"/>
    </w:rPr>
  </w:style>
  <w:style w:type="paragraph" w:customStyle="1" w:styleId="SectionTitle">
    <w:name w:val="SectionTitle"/>
    <w:basedOn w:val="Normal"/>
    <w:next w:val="Balk1"/>
    <w:rsid w:val="001D5293"/>
    <w:pPr>
      <w:keepNext/>
      <w:spacing w:after="480"/>
      <w:jc w:val="center"/>
    </w:pPr>
    <w:rPr>
      <w:b/>
      <w:smallCaps/>
      <w:sz w:val="28"/>
    </w:rPr>
  </w:style>
  <w:style w:type="paragraph" w:styleId="Kapan">
    <w:name w:val="Closing"/>
    <w:basedOn w:val="Normal"/>
    <w:rsid w:val="001D5293"/>
    <w:pPr>
      <w:ind w:left="4252"/>
    </w:pPr>
  </w:style>
  <w:style w:type="paragraph" w:styleId="AklamaMetni">
    <w:name w:val="annotation text"/>
    <w:basedOn w:val="Normal"/>
    <w:link w:val="AklamaMetniChar"/>
    <w:rsid w:val="001D5293"/>
    <w:rPr>
      <w:sz w:val="20"/>
    </w:rPr>
  </w:style>
  <w:style w:type="paragraph" w:styleId="Tarih">
    <w:name w:val="Date"/>
    <w:basedOn w:val="Normal"/>
    <w:next w:val="References"/>
    <w:rsid w:val="001D5293"/>
    <w:pPr>
      <w:spacing w:after="0"/>
      <w:ind w:left="5103" w:right="-567"/>
      <w:jc w:val="left"/>
    </w:pPr>
  </w:style>
  <w:style w:type="paragraph" w:customStyle="1" w:styleId="References">
    <w:name w:val="References"/>
    <w:basedOn w:val="Normal"/>
    <w:next w:val="AddressTR"/>
    <w:rsid w:val="001D5293"/>
    <w:pPr>
      <w:ind w:left="5103"/>
      <w:jc w:val="left"/>
    </w:pPr>
    <w:rPr>
      <w:sz w:val="20"/>
    </w:rPr>
  </w:style>
  <w:style w:type="paragraph" w:styleId="BelgeBalantlar">
    <w:name w:val="Document Map"/>
    <w:basedOn w:val="Normal"/>
    <w:semiHidden/>
    <w:rsid w:val="001D5293"/>
    <w:pPr>
      <w:shd w:val="clear" w:color="auto" w:fill="000080"/>
    </w:pPr>
    <w:rPr>
      <w:rFonts w:ascii="Tahoma" w:hAnsi="Tahoma"/>
    </w:rPr>
  </w:style>
  <w:style w:type="paragraph" w:customStyle="1" w:styleId="DoubSign">
    <w:name w:val="DoubSign"/>
    <w:basedOn w:val="Normal"/>
    <w:next w:val="Enclosures"/>
    <w:rsid w:val="001D5293"/>
    <w:pPr>
      <w:tabs>
        <w:tab w:val="left" w:pos="5103"/>
      </w:tabs>
      <w:spacing w:before="1200" w:after="0"/>
      <w:jc w:val="left"/>
    </w:pPr>
  </w:style>
  <w:style w:type="paragraph" w:customStyle="1" w:styleId="Enclosures">
    <w:name w:val="Enclosures"/>
    <w:basedOn w:val="Normal"/>
    <w:rsid w:val="001D5293"/>
    <w:pPr>
      <w:keepNext/>
      <w:keepLines/>
      <w:tabs>
        <w:tab w:val="left" w:pos="5642"/>
      </w:tabs>
      <w:spacing w:before="480" w:after="0"/>
      <w:ind w:left="1191" w:hanging="1191"/>
      <w:jc w:val="left"/>
    </w:pPr>
  </w:style>
  <w:style w:type="paragraph" w:styleId="SonnotMetni">
    <w:name w:val="endnote text"/>
    <w:basedOn w:val="Normal"/>
    <w:semiHidden/>
    <w:rsid w:val="001D5293"/>
    <w:rPr>
      <w:sz w:val="20"/>
    </w:rPr>
  </w:style>
  <w:style w:type="paragraph" w:styleId="MektupAdresi">
    <w:name w:val="envelope address"/>
    <w:basedOn w:val="Normal"/>
    <w:rsid w:val="001D5293"/>
    <w:pPr>
      <w:framePr w:w="7920" w:h="1980" w:hRule="exact" w:hSpace="180" w:wrap="auto" w:hAnchor="page" w:xAlign="center" w:yAlign="bottom"/>
      <w:spacing w:after="0"/>
    </w:pPr>
  </w:style>
  <w:style w:type="paragraph" w:styleId="ZarfDn">
    <w:name w:val="envelope return"/>
    <w:basedOn w:val="Normal"/>
    <w:rsid w:val="001D5293"/>
    <w:pPr>
      <w:spacing w:after="0"/>
    </w:pPr>
    <w:rPr>
      <w:sz w:val="20"/>
    </w:rPr>
  </w:style>
  <w:style w:type="paragraph" w:styleId="Altbilgi">
    <w:name w:val="footer"/>
    <w:basedOn w:val="Normal"/>
    <w:link w:val="AltbilgiChar"/>
    <w:uiPriority w:val="99"/>
    <w:rsid w:val="001D5293"/>
    <w:pPr>
      <w:spacing w:after="0"/>
      <w:ind w:right="-567"/>
      <w:jc w:val="left"/>
    </w:pPr>
    <w:rPr>
      <w:rFonts w:ascii="Arial" w:hAnsi="Arial"/>
      <w:sz w:val="16"/>
      <w:lang/>
    </w:rPr>
  </w:style>
  <w:style w:type="paragraph" w:styleId="DipnotMetni">
    <w:name w:val="footnote text"/>
    <w:basedOn w:val="Normal"/>
    <w:rsid w:val="001D5293"/>
    <w:pPr>
      <w:ind w:left="357" w:hanging="357"/>
    </w:pPr>
    <w:rPr>
      <w:sz w:val="20"/>
    </w:rPr>
  </w:style>
  <w:style w:type="paragraph" w:styleId="stbilgi">
    <w:name w:val="header"/>
    <w:basedOn w:val="Normal"/>
    <w:link w:val="stbilgiChar"/>
    <w:uiPriority w:val="99"/>
    <w:rsid w:val="001D5293"/>
    <w:pPr>
      <w:tabs>
        <w:tab w:val="center" w:pos="4153"/>
        <w:tab w:val="right" w:pos="8306"/>
      </w:tabs>
    </w:pPr>
    <w:rPr>
      <w:lang/>
    </w:rPr>
  </w:style>
  <w:style w:type="paragraph" w:styleId="Dizin1">
    <w:name w:val="index 1"/>
    <w:basedOn w:val="Normal"/>
    <w:next w:val="Normal"/>
    <w:autoRedefine/>
    <w:semiHidden/>
    <w:rsid w:val="001D5293"/>
    <w:pPr>
      <w:ind w:left="240" w:hanging="240"/>
    </w:pPr>
  </w:style>
  <w:style w:type="paragraph" w:styleId="Dizin2">
    <w:name w:val="index 2"/>
    <w:basedOn w:val="Normal"/>
    <w:next w:val="Normal"/>
    <w:autoRedefine/>
    <w:semiHidden/>
    <w:rsid w:val="001D5293"/>
    <w:pPr>
      <w:ind w:left="480" w:hanging="240"/>
    </w:pPr>
  </w:style>
  <w:style w:type="paragraph" w:styleId="Dizin3">
    <w:name w:val="index 3"/>
    <w:basedOn w:val="Normal"/>
    <w:next w:val="Normal"/>
    <w:autoRedefine/>
    <w:semiHidden/>
    <w:rsid w:val="001D5293"/>
    <w:pPr>
      <w:ind w:left="720" w:hanging="240"/>
    </w:pPr>
  </w:style>
  <w:style w:type="paragraph" w:styleId="Dizin4">
    <w:name w:val="index 4"/>
    <w:basedOn w:val="Normal"/>
    <w:next w:val="Normal"/>
    <w:autoRedefine/>
    <w:semiHidden/>
    <w:rsid w:val="001D5293"/>
    <w:pPr>
      <w:ind w:left="960" w:hanging="240"/>
    </w:pPr>
  </w:style>
  <w:style w:type="paragraph" w:styleId="Dizin5">
    <w:name w:val="index 5"/>
    <w:basedOn w:val="Normal"/>
    <w:next w:val="Normal"/>
    <w:autoRedefine/>
    <w:semiHidden/>
    <w:rsid w:val="001D5293"/>
    <w:pPr>
      <w:ind w:left="1200" w:hanging="240"/>
    </w:pPr>
  </w:style>
  <w:style w:type="paragraph" w:styleId="Dizin6">
    <w:name w:val="index 6"/>
    <w:basedOn w:val="Normal"/>
    <w:next w:val="Normal"/>
    <w:autoRedefine/>
    <w:semiHidden/>
    <w:rsid w:val="001D5293"/>
    <w:pPr>
      <w:ind w:left="1440" w:hanging="240"/>
    </w:pPr>
  </w:style>
  <w:style w:type="paragraph" w:styleId="Dizin7">
    <w:name w:val="index 7"/>
    <w:basedOn w:val="Normal"/>
    <w:next w:val="Normal"/>
    <w:autoRedefine/>
    <w:semiHidden/>
    <w:rsid w:val="001D5293"/>
    <w:pPr>
      <w:ind w:left="1680" w:hanging="240"/>
    </w:pPr>
  </w:style>
  <w:style w:type="paragraph" w:styleId="Dizin8">
    <w:name w:val="index 8"/>
    <w:basedOn w:val="Normal"/>
    <w:next w:val="Normal"/>
    <w:autoRedefine/>
    <w:semiHidden/>
    <w:rsid w:val="001D5293"/>
    <w:pPr>
      <w:ind w:left="1920" w:hanging="240"/>
    </w:pPr>
  </w:style>
  <w:style w:type="paragraph" w:styleId="Dizin9">
    <w:name w:val="index 9"/>
    <w:basedOn w:val="Normal"/>
    <w:next w:val="Normal"/>
    <w:autoRedefine/>
    <w:semiHidden/>
    <w:rsid w:val="001D5293"/>
    <w:pPr>
      <w:ind w:left="2160" w:hanging="240"/>
    </w:pPr>
  </w:style>
  <w:style w:type="paragraph" w:styleId="DizinBal">
    <w:name w:val="index heading"/>
    <w:basedOn w:val="Normal"/>
    <w:next w:val="Dizin1"/>
    <w:semiHidden/>
    <w:rsid w:val="001D5293"/>
    <w:rPr>
      <w:rFonts w:ascii="Arial" w:hAnsi="Arial"/>
      <w:b/>
    </w:rPr>
  </w:style>
  <w:style w:type="paragraph" w:styleId="Liste">
    <w:name w:val="List"/>
    <w:basedOn w:val="Normal"/>
    <w:rsid w:val="001D5293"/>
    <w:pPr>
      <w:ind w:left="283" w:hanging="283"/>
    </w:pPr>
  </w:style>
  <w:style w:type="paragraph" w:styleId="Liste2">
    <w:name w:val="List 2"/>
    <w:basedOn w:val="Normal"/>
    <w:rsid w:val="001D5293"/>
    <w:pPr>
      <w:ind w:left="566" w:hanging="283"/>
    </w:pPr>
  </w:style>
  <w:style w:type="paragraph" w:styleId="Liste3">
    <w:name w:val="List 3"/>
    <w:basedOn w:val="Normal"/>
    <w:rsid w:val="001D5293"/>
    <w:pPr>
      <w:ind w:left="849" w:hanging="283"/>
    </w:pPr>
  </w:style>
  <w:style w:type="paragraph" w:styleId="Liste4">
    <w:name w:val="List 4"/>
    <w:basedOn w:val="Normal"/>
    <w:rsid w:val="001D5293"/>
    <w:pPr>
      <w:ind w:left="1132" w:hanging="283"/>
    </w:pPr>
  </w:style>
  <w:style w:type="paragraph" w:styleId="Liste5">
    <w:name w:val="List 5"/>
    <w:basedOn w:val="Normal"/>
    <w:rsid w:val="001D5293"/>
    <w:pPr>
      <w:ind w:left="1415" w:hanging="283"/>
    </w:pPr>
  </w:style>
  <w:style w:type="paragraph" w:styleId="ListeMaddemi">
    <w:name w:val="List Bullet"/>
    <w:basedOn w:val="Normal"/>
    <w:rsid w:val="001D5293"/>
    <w:pPr>
      <w:numPr>
        <w:numId w:val="4"/>
      </w:numPr>
    </w:pPr>
  </w:style>
  <w:style w:type="paragraph" w:styleId="ListeMaddemi2">
    <w:name w:val="List Bullet 2"/>
    <w:basedOn w:val="Text2"/>
    <w:rsid w:val="001D5293"/>
    <w:pPr>
      <w:numPr>
        <w:numId w:val="6"/>
      </w:numPr>
      <w:tabs>
        <w:tab w:val="clear" w:pos="2302"/>
      </w:tabs>
    </w:pPr>
  </w:style>
  <w:style w:type="paragraph" w:styleId="ListeMaddemi3">
    <w:name w:val="List Bullet 3"/>
    <w:basedOn w:val="Text3"/>
    <w:rsid w:val="001D5293"/>
    <w:pPr>
      <w:numPr>
        <w:numId w:val="7"/>
      </w:numPr>
      <w:tabs>
        <w:tab w:val="clear" w:pos="2302"/>
      </w:tabs>
    </w:pPr>
  </w:style>
  <w:style w:type="paragraph" w:styleId="ListeMaddemi4">
    <w:name w:val="List Bullet 4"/>
    <w:basedOn w:val="Text4"/>
    <w:rsid w:val="001D5293"/>
    <w:pPr>
      <w:numPr>
        <w:numId w:val="8"/>
      </w:numPr>
      <w:tabs>
        <w:tab w:val="clear" w:pos="2302"/>
      </w:tabs>
    </w:pPr>
  </w:style>
  <w:style w:type="paragraph" w:styleId="ListeMaddemi5">
    <w:name w:val="List Bullet 5"/>
    <w:basedOn w:val="Normal"/>
    <w:autoRedefine/>
    <w:rsid w:val="001D5293"/>
    <w:pPr>
      <w:numPr>
        <w:numId w:val="1"/>
      </w:numPr>
    </w:pPr>
  </w:style>
  <w:style w:type="paragraph" w:styleId="ListeDevam">
    <w:name w:val="List Continue"/>
    <w:basedOn w:val="Normal"/>
    <w:rsid w:val="001D5293"/>
    <w:pPr>
      <w:spacing w:after="120"/>
      <w:ind w:left="283"/>
    </w:pPr>
  </w:style>
  <w:style w:type="paragraph" w:styleId="ListeDevam2">
    <w:name w:val="List Continue 2"/>
    <w:basedOn w:val="Normal"/>
    <w:rsid w:val="001D5293"/>
    <w:pPr>
      <w:spacing w:after="120"/>
      <w:ind w:left="566"/>
    </w:pPr>
  </w:style>
  <w:style w:type="paragraph" w:styleId="ListeDevam3">
    <w:name w:val="List Continue 3"/>
    <w:basedOn w:val="Normal"/>
    <w:rsid w:val="001D5293"/>
    <w:pPr>
      <w:spacing w:after="120"/>
      <w:ind w:left="849"/>
    </w:pPr>
  </w:style>
  <w:style w:type="paragraph" w:styleId="ListeDevam4">
    <w:name w:val="List Continue 4"/>
    <w:basedOn w:val="Normal"/>
    <w:rsid w:val="001D5293"/>
    <w:pPr>
      <w:spacing w:after="120"/>
      <w:ind w:left="1132"/>
    </w:pPr>
  </w:style>
  <w:style w:type="paragraph" w:styleId="ListeDevam5">
    <w:name w:val="List Continue 5"/>
    <w:basedOn w:val="Normal"/>
    <w:rsid w:val="001D5293"/>
    <w:pPr>
      <w:spacing w:after="120"/>
      <w:ind w:left="1415"/>
    </w:pPr>
  </w:style>
  <w:style w:type="paragraph" w:styleId="ListeNumaras">
    <w:name w:val="List Number"/>
    <w:basedOn w:val="Normal"/>
    <w:rsid w:val="001D5293"/>
    <w:pPr>
      <w:numPr>
        <w:numId w:val="14"/>
      </w:numPr>
    </w:pPr>
  </w:style>
  <w:style w:type="paragraph" w:styleId="ListeNumaras2">
    <w:name w:val="List Number 2"/>
    <w:basedOn w:val="Text2"/>
    <w:rsid w:val="001D5293"/>
    <w:pPr>
      <w:numPr>
        <w:numId w:val="16"/>
      </w:numPr>
      <w:tabs>
        <w:tab w:val="clear" w:pos="2302"/>
      </w:tabs>
    </w:pPr>
  </w:style>
  <w:style w:type="paragraph" w:styleId="ListeNumaras3">
    <w:name w:val="List Number 3"/>
    <w:basedOn w:val="Text3"/>
    <w:rsid w:val="001D5293"/>
    <w:pPr>
      <w:numPr>
        <w:numId w:val="17"/>
      </w:numPr>
      <w:tabs>
        <w:tab w:val="clear" w:pos="2302"/>
      </w:tabs>
    </w:pPr>
  </w:style>
  <w:style w:type="paragraph" w:styleId="ListeNumaras4">
    <w:name w:val="List Number 4"/>
    <w:basedOn w:val="Text4"/>
    <w:rsid w:val="001D5293"/>
    <w:pPr>
      <w:numPr>
        <w:numId w:val="18"/>
      </w:numPr>
      <w:tabs>
        <w:tab w:val="clear" w:pos="2302"/>
      </w:tabs>
    </w:pPr>
  </w:style>
  <w:style w:type="paragraph" w:styleId="ListeNumaras5">
    <w:name w:val="List Number 5"/>
    <w:basedOn w:val="Normal"/>
    <w:rsid w:val="001D5293"/>
    <w:pPr>
      <w:numPr>
        <w:numId w:val="2"/>
      </w:numPr>
    </w:pPr>
  </w:style>
  <w:style w:type="paragraph" w:styleId="MakroMetni">
    <w:name w:val="macro"/>
    <w:semiHidden/>
    <w:rsid w:val="001D529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1D52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1D5293"/>
    <w:pPr>
      <w:ind w:left="720"/>
    </w:pPr>
    <w:rPr>
      <w:lang/>
    </w:rPr>
  </w:style>
  <w:style w:type="paragraph" w:styleId="NotBal">
    <w:name w:val="Note Heading"/>
    <w:basedOn w:val="Normal"/>
    <w:next w:val="Normal"/>
    <w:rsid w:val="001D5293"/>
  </w:style>
  <w:style w:type="paragraph" w:customStyle="1" w:styleId="NoteHead">
    <w:name w:val="NoteHead"/>
    <w:basedOn w:val="Normal"/>
    <w:next w:val="Subject"/>
    <w:rsid w:val="001D5293"/>
    <w:pPr>
      <w:spacing w:before="720" w:after="720"/>
      <w:jc w:val="center"/>
    </w:pPr>
    <w:rPr>
      <w:b/>
      <w:smallCaps/>
    </w:rPr>
  </w:style>
  <w:style w:type="paragraph" w:customStyle="1" w:styleId="Subject">
    <w:name w:val="Subject"/>
    <w:basedOn w:val="Normal"/>
    <w:next w:val="Normal"/>
    <w:rsid w:val="001D5293"/>
    <w:pPr>
      <w:spacing w:after="480"/>
      <w:ind w:left="1531" w:hanging="1531"/>
      <w:jc w:val="left"/>
    </w:pPr>
    <w:rPr>
      <w:b/>
    </w:rPr>
  </w:style>
  <w:style w:type="paragraph" w:customStyle="1" w:styleId="NoteList">
    <w:name w:val="NoteList"/>
    <w:basedOn w:val="Normal"/>
    <w:next w:val="Subject"/>
    <w:rsid w:val="001D5293"/>
    <w:pPr>
      <w:tabs>
        <w:tab w:val="left" w:pos="5823"/>
      </w:tabs>
      <w:spacing w:before="720" w:after="720"/>
      <w:ind w:left="5104" w:hanging="3119"/>
      <w:jc w:val="left"/>
    </w:pPr>
    <w:rPr>
      <w:b/>
      <w:smallCaps/>
    </w:rPr>
  </w:style>
  <w:style w:type="paragraph" w:customStyle="1" w:styleId="NumPar1">
    <w:name w:val="NumPar 1"/>
    <w:basedOn w:val="Balk1"/>
    <w:next w:val="Text1"/>
    <w:rsid w:val="001D5293"/>
    <w:pPr>
      <w:keepNext w:val="0"/>
      <w:spacing w:before="0"/>
      <w:outlineLvl w:val="9"/>
    </w:pPr>
    <w:rPr>
      <w:b w:val="0"/>
      <w:smallCaps w:val="0"/>
    </w:rPr>
  </w:style>
  <w:style w:type="paragraph" w:customStyle="1" w:styleId="NumPar2">
    <w:name w:val="NumPar 2"/>
    <w:basedOn w:val="Balk2"/>
    <w:next w:val="Text2"/>
    <w:rsid w:val="001D5293"/>
    <w:pPr>
      <w:keepNext w:val="0"/>
      <w:outlineLvl w:val="9"/>
    </w:pPr>
    <w:rPr>
      <w:b w:val="0"/>
    </w:rPr>
  </w:style>
  <w:style w:type="paragraph" w:customStyle="1" w:styleId="NumPar3">
    <w:name w:val="NumPar 3"/>
    <w:basedOn w:val="Balk3"/>
    <w:next w:val="Text3"/>
    <w:rsid w:val="001D5293"/>
    <w:pPr>
      <w:keepNext w:val="0"/>
      <w:outlineLvl w:val="9"/>
    </w:pPr>
    <w:rPr>
      <w:i w:val="0"/>
    </w:rPr>
  </w:style>
  <w:style w:type="paragraph" w:customStyle="1" w:styleId="NumPar4">
    <w:name w:val="NumPar 4"/>
    <w:basedOn w:val="Balk4"/>
    <w:next w:val="Text4"/>
    <w:rsid w:val="001D5293"/>
    <w:pPr>
      <w:keepNext w:val="0"/>
      <w:outlineLvl w:val="9"/>
    </w:pPr>
  </w:style>
  <w:style w:type="paragraph" w:customStyle="1" w:styleId="PartTitle">
    <w:name w:val="PartTitle"/>
    <w:basedOn w:val="Normal"/>
    <w:next w:val="ChapterTitle"/>
    <w:rsid w:val="001D5293"/>
    <w:pPr>
      <w:keepNext/>
      <w:pageBreakBefore/>
      <w:spacing w:after="480"/>
      <w:jc w:val="center"/>
    </w:pPr>
    <w:rPr>
      <w:b/>
      <w:sz w:val="36"/>
    </w:rPr>
  </w:style>
  <w:style w:type="paragraph" w:styleId="DzMetin">
    <w:name w:val="Plain Text"/>
    <w:basedOn w:val="Normal"/>
    <w:rsid w:val="001D5293"/>
    <w:rPr>
      <w:rFonts w:ascii="Courier New" w:hAnsi="Courier New"/>
      <w:sz w:val="20"/>
    </w:rPr>
  </w:style>
  <w:style w:type="paragraph" w:styleId="Selamlama">
    <w:name w:val="Salutation"/>
    <w:basedOn w:val="Normal"/>
    <w:next w:val="Normal"/>
    <w:rsid w:val="001D5293"/>
  </w:style>
  <w:style w:type="paragraph" w:styleId="mza">
    <w:name w:val="Signature"/>
    <w:basedOn w:val="Normal"/>
    <w:next w:val="Enclosures"/>
    <w:rsid w:val="001D5293"/>
    <w:pPr>
      <w:tabs>
        <w:tab w:val="left" w:pos="5103"/>
      </w:tabs>
      <w:spacing w:before="1200" w:after="0"/>
      <w:ind w:left="5103"/>
      <w:jc w:val="center"/>
    </w:pPr>
  </w:style>
  <w:style w:type="paragraph" w:styleId="AltKonuBal">
    <w:name w:val="Subtitle"/>
    <w:basedOn w:val="Normal"/>
    <w:rsid w:val="001D5293"/>
    <w:pPr>
      <w:spacing w:after="60"/>
      <w:jc w:val="center"/>
      <w:outlineLvl w:val="1"/>
    </w:pPr>
    <w:rPr>
      <w:rFonts w:ascii="Arial" w:hAnsi="Arial"/>
    </w:rPr>
  </w:style>
  <w:style w:type="paragraph" w:customStyle="1" w:styleId="SubTitle1">
    <w:name w:val="SubTitle 1"/>
    <w:basedOn w:val="Normal"/>
    <w:next w:val="SubTitle2"/>
    <w:rsid w:val="001D5293"/>
    <w:pPr>
      <w:jc w:val="center"/>
    </w:pPr>
    <w:rPr>
      <w:b/>
      <w:sz w:val="40"/>
    </w:rPr>
  </w:style>
  <w:style w:type="paragraph" w:customStyle="1" w:styleId="SubTitle2">
    <w:name w:val="SubTitle 2"/>
    <w:basedOn w:val="Normal"/>
    <w:rsid w:val="001D5293"/>
    <w:pPr>
      <w:jc w:val="center"/>
    </w:pPr>
    <w:rPr>
      <w:b/>
      <w:sz w:val="32"/>
    </w:rPr>
  </w:style>
  <w:style w:type="paragraph" w:styleId="Kaynaka">
    <w:name w:val="table of authorities"/>
    <w:basedOn w:val="Normal"/>
    <w:next w:val="Normal"/>
    <w:semiHidden/>
    <w:rsid w:val="001D5293"/>
    <w:pPr>
      <w:ind w:left="240" w:hanging="240"/>
    </w:pPr>
  </w:style>
  <w:style w:type="paragraph" w:styleId="ekillerTablosu">
    <w:name w:val="table of figures"/>
    <w:basedOn w:val="Normal"/>
    <w:next w:val="Normal"/>
    <w:semiHidden/>
    <w:rsid w:val="001D5293"/>
    <w:pPr>
      <w:ind w:left="480" w:hanging="480"/>
    </w:pPr>
  </w:style>
  <w:style w:type="paragraph" w:styleId="KonuBal">
    <w:name w:val="Title"/>
    <w:basedOn w:val="Normal"/>
    <w:next w:val="SubTitle1"/>
    <w:rsid w:val="001D5293"/>
    <w:pPr>
      <w:spacing w:after="480"/>
      <w:jc w:val="center"/>
    </w:pPr>
    <w:rPr>
      <w:b/>
      <w:kern w:val="28"/>
      <w:sz w:val="48"/>
    </w:rPr>
  </w:style>
  <w:style w:type="paragraph" w:styleId="KaynakaBal">
    <w:name w:val="toa heading"/>
    <w:basedOn w:val="Normal"/>
    <w:next w:val="Normal"/>
    <w:semiHidden/>
    <w:rsid w:val="001D5293"/>
    <w:pPr>
      <w:spacing w:before="120"/>
    </w:pPr>
    <w:rPr>
      <w:rFonts w:ascii="Arial" w:hAnsi="Arial"/>
      <w:b/>
    </w:rPr>
  </w:style>
  <w:style w:type="paragraph" w:styleId="T1">
    <w:name w:val="toc 1"/>
    <w:basedOn w:val="Normal"/>
    <w:next w:val="Normal"/>
    <w:semiHidden/>
    <w:rsid w:val="001D5293"/>
    <w:pPr>
      <w:tabs>
        <w:tab w:val="right" w:leader="dot" w:pos="8640"/>
      </w:tabs>
      <w:spacing w:before="120" w:after="120"/>
      <w:ind w:left="482" w:right="720" w:hanging="482"/>
    </w:pPr>
    <w:rPr>
      <w:caps/>
    </w:rPr>
  </w:style>
  <w:style w:type="paragraph" w:styleId="T2">
    <w:name w:val="toc 2"/>
    <w:basedOn w:val="Normal"/>
    <w:next w:val="Normal"/>
    <w:semiHidden/>
    <w:rsid w:val="001D5293"/>
    <w:pPr>
      <w:tabs>
        <w:tab w:val="right" w:leader="dot" w:pos="8640"/>
      </w:tabs>
      <w:spacing w:before="60" w:after="60"/>
      <w:ind w:left="1077" w:right="720" w:hanging="595"/>
    </w:pPr>
  </w:style>
  <w:style w:type="paragraph" w:styleId="T3">
    <w:name w:val="toc 3"/>
    <w:basedOn w:val="Normal"/>
    <w:next w:val="Normal"/>
    <w:semiHidden/>
    <w:rsid w:val="001D5293"/>
    <w:pPr>
      <w:tabs>
        <w:tab w:val="right" w:leader="dot" w:pos="8640"/>
      </w:tabs>
      <w:spacing w:before="60" w:after="60"/>
      <w:ind w:left="1916" w:right="720" w:hanging="839"/>
    </w:pPr>
  </w:style>
  <w:style w:type="paragraph" w:styleId="T4">
    <w:name w:val="toc 4"/>
    <w:basedOn w:val="Normal"/>
    <w:next w:val="Normal"/>
    <w:semiHidden/>
    <w:rsid w:val="001D5293"/>
    <w:pPr>
      <w:tabs>
        <w:tab w:val="right" w:leader="dot" w:pos="8641"/>
      </w:tabs>
      <w:spacing w:before="60" w:after="60"/>
      <w:ind w:left="2880" w:right="720" w:hanging="964"/>
    </w:pPr>
  </w:style>
  <w:style w:type="paragraph" w:styleId="T5">
    <w:name w:val="toc 5"/>
    <w:basedOn w:val="Normal"/>
    <w:next w:val="Normal"/>
    <w:semiHidden/>
    <w:rsid w:val="001D5293"/>
    <w:pPr>
      <w:tabs>
        <w:tab w:val="right" w:leader="dot" w:pos="8641"/>
      </w:tabs>
      <w:spacing w:before="240" w:after="120"/>
      <w:ind w:right="720"/>
    </w:pPr>
    <w:rPr>
      <w:caps/>
    </w:rPr>
  </w:style>
  <w:style w:type="paragraph" w:styleId="T6">
    <w:name w:val="toc 6"/>
    <w:basedOn w:val="Normal"/>
    <w:next w:val="Normal"/>
    <w:autoRedefine/>
    <w:semiHidden/>
    <w:rsid w:val="001D5293"/>
    <w:pPr>
      <w:ind w:left="1200"/>
    </w:pPr>
  </w:style>
  <w:style w:type="paragraph" w:styleId="T7">
    <w:name w:val="toc 7"/>
    <w:basedOn w:val="Normal"/>
    <w:next w:val="Normal"/>
    <w:autoRedefine/>
    <w:semiHidden/>
    <w:rsid w:val="001D5293"/>
    <w:pPr>
      <w:ind w:left="1440"/>
    </w:pPr>
  </w:style>
  <w:style w:type="paragraph" w:styleId="T8">
    <w:name w:val="toc 8"/>
    <w:basedOn w:val="Normal"/>
    <w:next w:val="Normal"/>
    <w:autoRedefine/>
    <w:semiHidden/>
    <w:rsid w:val="001D5293"/>
    <w:pPr>
      <w:ind w:left="1680"/>
    </w:pPr>
  </w:style>
  <w:style w:type="paragraph" w:styleId="T9">
    <w:name w:val="toc 9"/>
    <w:basedOn w:val="Normal"/>
    <w:next w:val="Normal"/>
    <w:autoRedefine/>
    <w:semiHidden/>
    <w:rsid w:val="001D5293"/>
    <w:pPr>
      <w:ind w:left="1920"/>
    </w:pPr>
  </w:style>
  <w:style w:type="paragraph" w:customStyle="1" w:styleId="YReferences">
    <w:name w:val="YReferences"/>
    <w:basedOn w:val="Normal"/>
    <w:next w:val="Normal"/>
    <w:rsid w:val="001D5293"/>
    <w:pPr>
      <w:spacing w:after="480"/>
      <w:ind w:left="1531" w:hanging="1531"/>
    </w:pPr>
  </w:style>
  <w:style w:type="paragraph" w:customStyle="1" w:styleId="ListBullet1">
    <w:name w:val="List Bullet 1"/>
    <w:basedOn w:val="Text1"/>
    <w:rsid w:val="001D5293"/>
    <w:pPr>
      <w:numPr>
        <w:numId w:val="5"/>
      </w:numPr>
    </w:pPr>
  </w:style>
  <w:style w:type="paragraph" w:customStyle="1" w:styleId="ListDash">
    <w:name w:val="List Dash"/>
    <w:basedOn w:val="Normal"/>
    <w:rsid w:val="001D5293"/>
    <w:pPr>
      <w:numPr>
        <w:numId w:val="9"/>
      </w:numPr>
    </w:pPr>
  </w:style>
  <w:style w:type="paragraph" w:customStyle="1" w:styleId="ListDash1">
    <w:name w:val="List Dash 1"/>
    <w:basedOn w:val="Text1"/>
    <w:rsid w:val="001D5293"/>
    <w:pPr>
      <w:numPr>
        <w:numId w:val="10"/>
      </w:numPr>
    </w:pPr>
  </w:style>
  <w:style w:type="paragraph" w:customStyle="1" w:styleId="ListDash2">
    <w:name w:val="List Dash 2"/>
    <w:basedOn w:val="Text2"/>
    <w:rsid w:val="001D5293"/>
    <w:pPr>
      <w:numPr>
        <w:numId w:val="11"/>
      </w:numPr>
      <w:tabs>
        <w:tab w:val="clear" w:pos="2302"/>
      </w:tabs>
    </w:pPr>
  </w:style>
  <w:style w:type="paragraph" w:customStyle="1" w:styleId="ListDash3">
    <w:name w:val="List Dash 3"/>
    <w:basedOn w:val="Text3"/>
    <w:rsid w:val="001D5293"/>
    <w:pPr>
      <w:numPr>
        <w:numId w:val="12"/>
      </w:numPr>
      <w:tabs>
        <w:tab w:val="clear" w:pos="2302"/>
      </w:tabs>
    </w:pPr>
  </w:style>
  <w:style w:type="paragraph" w:customStyle="1" w:styleId="ListDash4">
    <w:name w:val="List Dash 4"/>
    <w:basedOn w:val="Text4"/>
    <w:rsid w:val="001D5293"/>
    <w:pPr>
      <w:numPr>
        <w:numId w:val="13"/>
      </w:numPr>
      <w:tabs>
        <w:tab w:val="clear" w:pos="2302"/>
      </w:tabs>
    </w:pPr>
  </w:style>
  <w:style w:type="paragraph" w:customStyle="1" w:styleId="ListNumberLevel2">
    <w:name w:val="List Number (Level 2)"/>
    <w:basedOn w:val="Normal"/>
    <w:rsid w:val="001D5293"/>
    <w:pPr>
      <w:numPr>
        <w:ilvl w:val="1"/>
        <w:numId w:val="14"/>
      </w:numPr>
    </w:pPr>
  </w:style>
  <w:style w:type="paragraph" w:customStyle="1" w:styleId="ListNumberLevel3">
    <w:name w:val="List Number (Level 3)"/>
    <w:basedOn w:val="Normal"/>
    <w:rsid w:val="001D5293"/>
    <w:pPr>
      <w:numPr>
        <w:ilvl w:val="2"/>
        <w:numId w:val="14"/>
      </w:numPr>
    </w:pPr>
  </w:style>
  <w:style w:type="paragraph" w:customStyle="1" w:styleId="ListNumberLevel4">
    <w:name w:val="List Number (Level 4)"/>
    <w:basedOn w:val="Normal"/>
    <w:rsid w:val="001D5293"/>
    <w:pPr>
      <w:numPr>
        <w:ilvl w:val="3"/>
        <w:numId w:val="14"/>
      </w:numPr>
    </w:pPr>
  </w:style>
  <w:style w:type="paragraph" w:customStyle="1" w:styleId="ListNumber1">
    <w:name w:val="List Number 1"/>
    <w:basedOn w:val="Text1"/>
    <w:rsid w:val="001D5293"/>
    <w:pPr>
      <w:numPr>
        <w:numId w:val="15"/>
      </w:numPr>
    </w:pPr>
  </w:style>
  <w:style w:type="paragraph" w:customStyle="1" w:styleId="ListNumber1Level2">
    <w:name w:val="List Number 1 (Level 2)"/>
    <w:basedOn w:val="Text1"/>
    <w:rsid w:val="001D5293"/>
    <w:pPr>
      <w:numPr>
        <w:ilvl w:val="1"/>
        <w:numId w:val="15"/>
      </w:numPr>
    </w:pPr>
  </w:style>
  <w:style w:type="paragraph" w:customStyle="1" w:styleId="ListNumber1Level3">
    <w:name w:val="List Number 1 (Level 3)"/>
    <w:basedOn w:val="Text1"/>
    <w:rsid w:val="001D5293"/>
    <w:pPr>
      <w:numPr>
        <w:ilvl w:val="2"/>
        <w:numId w:val="15"/>
      </w:numPr>
    </w:pPr>
  </w:style>
  <w:style w:type="paragraph" w:customStyle="1" w:styleId="ListNumber1Level4">
    <w:name w:val="List Number 1 (Level 4)"/>
    <w:basedOn w:val="Text1"/>
    <w:rsid w:val="001D5293"/>
    <w:pPr>
      <w:numPr>
        <w:ilvl w:val="3"/>
        <w:numId w:val="15"/>
      </w:numPr>
    </w:pPr>
  </w:style>
  <w:style w:type="paragraph" w:customStyle="1" w:styleId="ListNumber2Level2">
    <w:name w:val="List Number 2 (Level 2)"/>
    <w:basedOn w:val="Text2"/>
    <w:rsid w:val="001D5293"/>
    <w:pPr>
      <w:numPr>
        <w:ilvl w:val="1"/>
        <w:numId w:val="16"/>
      </w:numPr>
      <w:tabs>
        <w:tab w:val="clear" w:pos="2302"/>
      </w:tabs>
    </w:pPr>
  </w:style>
  <w:style w:type="paragraph" w:customStyle="1" w:styleId="ListNumber2Level3">
    <w:name w:val="List Number 2 (Level 3)"/>
    <w:basedOn w:val="Text2"/>
    <w:rsid w:val="001D5293"/>
    <w:pPr>
      <w:numPr>
        <w:ilvl w:val="2"/>
        <w:numId w:val="16"/>
      </w:numPr>
      <w:tabs>
        <w:tab w:val="clear" w:pos="2302"/>
      </w:tabs>
    </w:pPr>
  </w:style>
  <w:style w:type="paragraph" w:customStyle="1" w:styleId="ListNumber2Level4">
    <w:name w:val="List Number 2 (Level 4)"/>
    <w:basedOn w:val="Text2"/>
    <w:rsid w:val="001D5293"/>
    <w:pPr>
      <w:numPr>
        <w:ilvl w:val="3"/>
        <w:numId w:val="16"/>
      </w:numPr>
      <w:tabs>
        <w:tab w:val="clear" w:pos="2302"/>
      </w:tabs>
    </w:pPr>
  </w:style>
  <w:style w:type="paragraph" w:customStyle="1" w:styleId="ListNumber3Level2">
    <w:name w:val="List Number 3 (Level 2)"/>
    <w:basedOn w:val="Text3"/>
    <w:rsid w:val="001D5293"/>
    <w:pPr>
      <w:numPr>
        <w:ilvl w:val="1"/>
        <w:numId w:val="17"/>
      </w:numPr>
      <w:tabs>
        <w:tab w:val="clear" w:pos="2302"/>
      </w:tabs>
    </w:pPr>
  </w:style>
  <w:style w:type="paragraph" w:customStyle="1" w:styleId="ListNumber3Level3">
    <w:name w:val="List Number 3 (Level 3)"/>
    <w:basedOn w:val="Text3"/>
    <w:rsid w:val="001D5293"/>
    <w:pPr>
      <w:numPr>
        <w:ilvl w:val="2"/>
        <w:numId w:val="17"/>
      </w:numPr>
      <w:tabs>
        <w:tab w:val="clear" w:pos="2302"/>
      </w:tabs>
    </w:pPr>
  </w:style>
  <w:style w:type="paragraph" w:customStyle="1" w:styleId="ListNumber3Level4">
    <w:name w:val="List Number 3 (Level 4)"/>
    <w:basedOn w:val="Text3"/>
    <w:rsid w:val="001D5293"/>
    <w:pPr>
      <w:numPr>
        <w:ilvl w:val="3"/>
        <w:numId w:val="17"/>
      </w:numPr>
      <w:tabs>
        <w:tab w:val="clear" w:pos="2302"/>
      </w:tabs>
    </w:pPr>
  </w:style>
  <w:style w:type="paragraph" w:customStyle="1" w:styleId="ListNumber4Level2">
    <w:name w:val="List Number 4 (Level 2)"/>
    <w:basedOn w:val="Text4"/>
    <w:rsid w:val="001D5293"/>
    <w:pPr>
      <w:numPr>
        <w:ilvl w:val="1"/>
        <w:numId w:val="18"/>
      </w:numPr>
      <w:tabs>
        <w:tab w:val="clear" w:pos="2302"/>
      </w:tabs>
    </w:pPr>
  </w:style>
  <w:style w:type="paragraph" w:customStyle="1" w:styleId="ListNumber4Level3">
    <w:name w:val="List Number 4 (Level 3)"/>
    <w:basedOn w:val="Text4"/>
    <w:rsid w:val="001D5293"/>
    <w:pPr>
      <w:numPr>
        <w:ilvl w:val="2"/>
        <w:numId w:val="18"/>
      </w:numPr>
      <w:tabs>
        <w:tab w:val="clear" w:pos="2302"/>
      </w:tabs>
    </w:pPr>
  </w:style>
  <w:style w:type="paragraph" w:customStyle="1" w:styleId="ListNumber4Level4">
    <w:name w:val="List Number 4 (Level 4)"/>
    <w:basedOn w:val="Text4"/>
    <w:rsid w:val="001D5293"/>
    <w:pPr>
      <w:numPr>
        <w:ilvl w:val="3"/>
        <w:numId w:val="18"/>
      </w:numPr>
      <w:tabs>
        <w:tab w:val="clear" w:pos="2302"/>
      </w:tabs>
    </w:pPr>
  </w:style>
  <w:style w:type="paragraph" w:styleId="TBal">
    <w:name w:val="TOC Heading"/>
    <w:basedOn w:val="Normal"/>
    <w:next w:val="Normal"/>
    <w:rsid w:val="001D5293"/>
    <w:pPr>
      <w:keepNext/>
      <w:spacing w:before="240"/>
      <w:jc w:val="center"/>
    </w:pPr>
    <w:rPr>
      <w:b/>
    </w:rPr>
  </w:style>
  <w:style w:type="paragraph" w:customStyle="1" w:styleId="Contact">
    <w:name w:val="Contact"/>
    <w:basedOn w:val="Normal"/>
    <w:next w:val="Normal"/>
    <w:rsid w:val="001D5293"/>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D79C0-B0FC-4B8E-89E4-4F12DC9A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434</Words>
  <Characters>2478</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2907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Cenk DİNÇER</cp:lastModifiedBy>
  <cp:revision>2</cp:revision>
  <cp:lastPrinted>2017-10-26T10:25:00Z</cp:lastPrinted>
  <dcterms:created xsi:type="dcterms:W3CDTF">2018-03-15T19:10:00Z</dcterms:created>
  <dcterms:modified xsi:type="dcterms:W3CDTF">2018-03-15T19:10:00Z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